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D0" w:rsidRDefault="00F262AF" w:rsidP="00C84B15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-190500</wp:posOffset>
            </wp:positionV>
            <wp:extent cx="581025" cy="100586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S Logos- EDIT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00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4F1">
        <w:t>texas hydrant services</w:t>
      </w:r>
    </w:p>
    <w:p w:rsidR="00467865" w:rsidRDefault="008B24BB" w:rsidP="00C84B15">
      <w:pPr>
        <w:pStyle w:val="Heading3"/>
        <w:jc w:val="center"/>
      </w:pPr>
      <w:r w:rsidRPr="002A733C">
        <w:t>Em</w:t>
      </w:r>
      <w:r w:rsidR="00120C95" w:rsidRPr="002A733C">
        <w:t xml:space="preserve">ployment </w:t>
      </w:r>
      <w:r w:rsidR="00120C95" w:rsidRPr="000134FA">
        <w:t>Applic</w:t>
      </w:r>
      <w:bookmarkStart w:id="0" w:name="_GoBack"/>
      <w:bookmarkEnd w:id="0"/>
      <w:r w:rsidR="00120C95" w:rsidRPr="000134FA">
        <w:t>ation</w:t>
      </w:r>
    </w:p>
    <w:p w:rsidR="00CB6FED" w:rsidRPr="00CB6FED" w:rsidRDefault="00CB6FED" w:rsidP="00CB6FED">
      <w:pPr>
        <w:rPr>
          <w:sz w:val="32"/>
          <w:szCs w:val="32"/>
        </w:rPr>
      </w:pPr>
      <w:r>
        <w:tab/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4865">
              <w:rPr>
                <w:rStyle w:val="CheckBoxChar"/>
              </w:rPr>
            </w:r>
            <w:r w:rsidR="00814865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65" w:rsidRDefault="00814865" w:rsidP="00EA6C76">
      <w:r>
        <w:separator/>
      </w:r>
    </w:p>
  </w:endnote>
  <w:endnote w:type="continuationSeparator" w:id="0">
    <w:p w:rsidR="00814865" w:rsidRDefault="00814865" w:rsidP="00EA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76" w:rsidRDefault="00EA6C7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262AF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EA6C76" w:rsidRDefault="00EA6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65" w:rsidRDefault="00814865" w:rsidP="00EA6C76">
      <w:r>
        <w:separator/>
      </w:r>
    </w:p>
  </w:footnote>
  <w:footnote w:type="continuationSeparator" w:id="0">
    <w:p w:rsidR="00814865" w:rsidRDefault="00814865" w:rsidP="00EA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F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042D"/>
    <w:rsid w:val="000F2DF4"/>
    <w:rsid w:val="000F6783"/>
    <w:rsid w:val="00101CD9"/>
    <w:rsid w:val="001059A0"/>
    <w:rsid w:val="00120C95"/>
    <w:rsid w:val="001300BF"/>
    <w:rsid w:val="0014663E"/>
    <w:rsid w:val="00180664"/>
    <w:rsid w:val="00185BA5"/>
    <w:rsid w:val="00195009"/>
    <w:rsid w:val="0019779B"/>
    <w:rsid w:val="001E74F1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14865"/>
    <w:rsid w:val="008414B9"/>
    <w:rsid w:val="00841645"/>
    <w:rsid w:val="00852EC6"/>
    <w:rsid w:val="00884E73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04F5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84B15"/>
    <w:rsid w:val="00C90A29"/>
    <w:rsid w:val="00C92FD6"/>
    <w:rsid w:val="00CA28E6"/>
    <w:rsid w:val="00CB6FED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6C76"/>
    <w:rsid w:val="00EB478A"/>
    <w:rsid w:val="00EC42A3"/>
    <w:rsid w:val="00F02A61"/>
    <w:rsid w:val="00F262AF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DFF8D-9FBE-4E4A-81A2-155EF3F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EA6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6C76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C76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rendon\LOCALS~1\Temp\TCDD7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rendon</dc:creator>
  <cp:lastModifiedBy>Erick Stegall</cp:lastModifiedBy>
  <cp:revision>4</cp:revision>
  <cp:lastPrinted>2023-03-01T15:54:00Z</cp:lastPrinted>
  <dcterms:created xsi:type="dcterms:W3CDTF">2019-03-15T18:41:00Z</dcterms:created>
  <dcterms:modified xsi:type="dcterms:W3CDTF">2023-03-01T15:55:00Z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